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1E750" w14:textId="7461F55E" w:rsidR="007733A2" w:rsidRPr="00672F0C" w:rsidRDefault="006354F3" w:rsidP="00672F0C">
      <w:pPr>
        <w:spacing w:after="0" w:line="240" w:lineRule="auto"/>
        <w:ind w:right="-630" w:hanging="54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 wp14:anchorId="21966732" wp14:editId="04570021">
            <wp:simplePos x="0" y="0"/>
            <wp:positionH relativeFrom="column">
              <wp:posOffset>5511800</wp:posOffset>
            </wp:positionH>
            <wp:positionV relativeFrom="margin">
              <wp:posOffset>-230876</wp:posOffset>
            </wp:positionV>
            <wp:extent cx="963295" cy="725170"/>
            <wp:effectExtent l="0" t="0" r="825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 wp14:anchorId="625556AC" wp14:editId="6D0EFFF8">
            <wp:simplePos x="0" y="0"/>
            <wp:positionH relativeFrom="column">
              <wp:posOffset>-335915</wp:posOffset>
            </wp:positionH>
            <wp:positionV relativeFrom="page">
              <wp:posOffset>672201</wp:posOffset>
            </wp:positionV>
            <wp:extent cx="962660" cy="721995"/>
            <wp:effectExtent l="0" t="0" r="8890" b="1905"/>
            <wp:wrapNone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6266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2F0C" w:rsidRPr="00672F0C">
        <w:rPr>
          <w:b/>
          <w:bCs/>
          <w:sz w:val="28"/>
          <w:szCs w:val="28"/>
          <w:u w:val="single"/>
        </w:rPr>
        <w:t>U.S Probation Office – Western District of North Carolina</w:t>
      </w:r>
    </w:p>
    <w:p w14:paraId="56E28531" w14:textId="506AE8FB" w:rsidR="00672F0C" w:rsidRDefault="00033384" w:rsidP="00672F0C">
      <w:pPr>
        <w:spacing w:after="0" w:line="240" w:lineRule="auto"/>
        <w:ind w:right="-630" w:hanging="54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Mental Health</w:t>
      </w:r>
      <w:r w:rsidR="002960B5">
        <w:rPr>
          <w:b/>
          <w:bCs/>
          <w:sz w:val="28"/>
          <w:szCs w:val="28"/>
          <w:u w:val="single"/>
        </w:rPr>
        <w:t xml:space="preserve"> Treatment</w:t>
      </w:r>
      <w:r w:rsidR="00672F0C" w:rsidRPr="00672F0C">
        <w:rPr>
          <w:b/>
          <w:bCs/>
          <w:sz w:val="28"/>
          <w:szCs w:val="28"/>
          <w:u w:val="single"/>
        </w:rPr>
        <w:t xml:space="preserve"> </w:t>
      </w:r>
      <w:r w:rsidR="00C92611">
        <w:rPr>
          <w:b/>
          <w:bCs/>
          <w:sz w:val="28"/>
          <w:szCs w:val="28"/>
          <w:u w:val="single"/>
        </w:rPr>
        <w:t>Discharge Summary</w:t>
      </w:r>
    </w:p>
    <w:p w14:paraId="56B39CD8" w14:textId="4DE0C855" w:rsidR="00672F0C" w:rsidRDefault="00672F0C" w:rsidP="00672F0C">
      <w:pPr>
        <w:spacing w:after="0" w:line="240" w:lineRule="auto"/>
        <w:ind w:right="-630" w:hanging="540"/>
        <w:jc w:val="center"/>
        <w:rPr>
          <w:b/>
          <w:bCs/>
          <w:sz w:val="28"/>
          <w:szCs w:val="28"/>
          <w:u w:val="single"/>
        </w:rPr>
      </w:pPr>
    </w:p>
    <w:p w14:paraId="28747233" w14:textId="67252EC3" w:rsidR="00672F0C" w:rsidRDefault="00672F0C" w:rsidP="00672F0C">
      <w:pPr>
        <w:spacing w:after="0" w:line="240" w:lineRule="auto"/>
        <w:ind w:right="-630" w:hanging="540"/>
        <w:jc w:val="center"/>
        <w:rPr>
          <w:b/>
          <w:bCs/>
          <w:sz w:val="28"/>
          <w:szCs w:val="28"/>
          <w:u w:val="single"/>
        </w:rPr>
      </w:pPr>
    </w:p>
    <w:p w14:paraId="42ECD172" w14:textId="7A351ECC" w:rsidR="00672F0C" w:rsidRDefault="00672F0C" w:rsidP="00672F0C">
      <w:pPr>
        <w:spacing w:after="0" w:line="240" w:lineRule="auto"/>
        <w:ind w:right="-630" w:hanging="540"/>
        <w:rPr>
          <w:sz w:val="24"/>
          <w:szCs w:val="24"/>
        </w:rPr>
      </w:pPr>
      <w:r w:rsidRPr="004D23B8">
        <w:rPr>
          <w:sz w:val="24"/>
          <w:szCs w:val="24"/>
          <w:u w:val="single"/>
        </w:rPr>
        <w:t>Client Name:</w:t>
      </w:r>
      <w:r w:rsidR="009220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04166889"/>
          <w:placeholder>
            <w:docPart w:val="A2AF1E4D320F4A73A04DF905D491B414"/>
          </w:placeholder>
          <w:showingPlcHdr/>
        </w:sdtPr>
        <w:sdtEndPr/>
        <w:sdtContent>
          <w:r w:rsidR="00B30E99" w:rsidRPr="00672F0C">
            <w:rPr>
              <w:rStyle w:val="PlaceholderText"/>
            </w:rPr>
            <w:t>Enter Client Name</w:t>
          </w:r>
        </w:sdtContent>
      </w:sdt>
      <w:r w:rsidR="00B30E99">
        <w:rPr>
          <w:sz w:val="24"/>
          <w:szCs w:val="24"/>
        </w:rPr>
        <w:tab/>
      </w:r>
      <w:r w:rsidR="00B30E99">
        <w:rPr>
          <w:sz w:val="24"/>
          <w:szCs w:val="24"/>
        </w:rPr>
        <w:tab/>
      </w:r>
      <w:r w:rsidR="00B30E99">
        <w:rPr>
          <w:sz w:val="24"/>
          <w:szCs w:val="24"/>
        </w:rPr>
        <w:tab/>
      </w:r>
      <w:r w:rsidR="00B30E99">
        <w:rPr>
          <w:sz w:val="24"/>
          <w:szCs w:val="24"/>
        </w:rPr>
        <w:tab/>
      </w:r>
      <w:r w:rsidR="00B30E99">
        <w:rPr>
          <w:sz w:val="24"/>
          <w:szCs w:val="24"/>
        </w:rPr>
        <w:tab/>
      </w:r>
      <w:r w:rsidR="00B30E99">
        <w:rPr>
          <w:rFonts w:cstheme="minorHAnsi"/>
          <w:sz w:val="24"/>
          <w:szCs w:val="24"/>
          <w:u w:val="single"/>
        </w:rPr>
        <w:t>Discharge</w:t>
      </w:r>
      <w:r w:rsidR="00B30E99" w:rsidRPr="009B48F5">
        <w:rPr>
          <w:rFonts w:cstheme="minorHAnsi"/>
          <w:sz w:val="24"/>
          <w:szCs w:val="24"/>
          <w:u w:val="single"/>
        </w:rPr>
        <w:t xml:space="preserve"> Date:</w:t>
      </w:r>
      <w:r w:rsidR="00B30E99" w:rsidRPr="009B48F5">
        <w:rPr>
          <w:rFonts w:cstheme="minorHAnsi"/>
          <w:sz w:val="24"/>
          <w:szCs w:val="24"/>
        </w:rPr>
        <w:t xml:space="preserve"> </w:t>
      </w:r>
      <w:r w:rsidR="00B30E99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265195010"/>
          <w:placeholder>
            <w:docPart w:val="76F2D698D0FA4F149685533FB33F2A11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30E99">
            <w:rPr>
              <w:rStyle w:val="PlaceholderText"/>
            </w:rPr>
            <w:t>Enter Date</w:t>
          </w:r>
        </w:sdtContent>
      </w:sdt>
    </w:p>
    <w:p w14:paraId="73AF23B2" w14:textId="2FE66B73" w:rsidR="00672F0C" w:rsidRDefault="00672F0C" w:rsidP="00672F0C">
      <w:pPr>
        <w:spacing w:after="0" w:line="240" w:lineRule="auto"/>
        <w:ind w:right="-630" w:hanging="540"/>
        <w:rPr>
          <w:sz w:val="24"/>
          <w:szCs w:val="24"/>
        </w:rPr>
      </w:pPr>
    </w:p>
    <w:p w14:paraId="35B4ECD3" w14:textId="29686F6B" w:rsidR="00672F0C" w:rsidRDefault="00672F0C" w:rsidP="00672F0C">
      <w:pPr>
        <w:spacing w:after="0" w:line="240" w:lineRule="auto"/>
        <w:ind w:right="-630" w:hanging="540"/>
        <w:rPr>
          <w:sz w:val="24"/>
          <w:szCs w:val="24"/>
        </w:rPr>
      </w:pPr>
      <w:r w:rsidRPr="004D23B8">
        <w:rPr>
          <w:sz w:val="24"/>
          <w:szCs w:val="24"/>
          <w:u w:val="single"/>
        </w:rPr>
        <w:t xml:space="preserve">Treatment </w:t>
      </w:r>
      <w:r w:rsidR="009B48F5">
        <w:rPr>
          <w:sz w:val="24"/>
          <w:szCs w:val="24"/>
          <w:u w:val="single"/>
        </w:rPr>
        <w:t>Provider</w:t>
      </w:r>
      <w:r w:rsidRPr="004D23B8">
        <w:rPr>
          <w:sz w:val="24"/>
          <w:szCs w:val="24"/>
          <w:u w:val="single"/>
        </w:rPr>
        <w:t>:</w:t>
      </w:r>
      <w:r w:rsidR="009220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23892307"/>
          <w:placeholder>
            <w:docPart w:val="C796A148F9624E919B5E3E9BC44681FE"/>
          </w:placeholder>
          <w:showingPlcHdr/>
        </w:sdtPr>
        <w:sdtEndPr/>
        <w:sdtContent>
          <w:r>
            <w:rPr>
              <w:rStyle w:val="PlaceholderText"/>
            </w:rPr>
            <w:t>Enter Program Name</w:t>
          </w:r>
        </w:sdtContent>
      </w:sdt>
    </w:p>
    <w:p w14:paraId="6E2C008C" w14:textId="02934923" w:rsidR="00672F0C" w:rsidRDefault="00672F0C" w:rsidP="00672F0C">
      <w:pPr>
        <w:spacing w:after="0" w:line="240" w:lineRule="auto"/>
        <w:ind w:right="-630" w:hanging="540"/>
        <w:rPr>
          <w:sz w:val="24"/>
          <w:szCs w:val="24"/>
        </w:rPr>
      </w:pPr>
    </w:p>
    <w:p w14:paraId="73527F9F" w14:textId="3CAA27F6" w:rsidR="00672F0C" w:rsidRDefault="00672F0C" w:rsidP="00672F0C">
      <w:pPr>
        <w:spacing w:after="0" w:line="240" w:lineRule="auto"/>
        <w:ind w:right="-630" w:hanging="540"/>
        <w:rPr>
          <w:sz w:val="24"/>
          <w:szCs w:val="24"/>
        </w:rPr>
      </w:pPr>
      <w:r w:rsidRPr="004D23B8">
        <w:rPr>
          <w:sz w:val="24"/>
          <w:szCs w:val="24"/>
          <w:u w:val="single"/>
        </w:rPr>
        <w:t>Admission Date:</w:t>
      </w:r>
      <w:r w:rsidR="009220FD" w:rsidRPr="009220FD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247330926"/>
          <w:placeholder>
            <w:docPart w:val="005D458ECE4A4961A0528FAADDF6F5C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220FD" w:rsidRPr="009220FD">
            <w:rPr>
              <w:rStyle w:val="PlaceholderText"/>
            </w:rPr>
            <w:t>Enter Date</w:t>
          </w:r>
        </w:sdtContent>
      </w:sdt>
      <w:r w:rsidRPr="009220FD">
        <w:rPr>
          <w:sz w:val="24"/>
          <w:szCs w:val="24"/>
        </w:rPr>
        <w:t xml:space="preserve">   </w:t>
      </w:r>
    </w:p>
    <w:p w14:paraId="1ABC1EB1" w14:textId="5D678CCF" w:rsidR="00672F0C" w:rsidRDefault="00672F0C" w:rsidP="00672F0C">
      <w:pPr>
        <w:spacing w:after="0" w:line="240" w:lineRule="auto"/>
        <w:ind w:right="-630" w:hanging="540"/>
        <w:rPr>
          <w:sz w:val="24"/>
          <w:szCs w:val="24"/>
        </w:rPr>
      </w:pPr>
    </w:p>
    <w:p w14:paraId="55EAC856" w14:textId="191DC851" w:rsidR="00C92611" w:rsidRDefault="00672F0C" w:rsidP="00C92611">
      <w:pPr>
        <w:spacing w:after="0" w:line="240" w:lineRule="auto"/>
        <w:ind w:right="-630" w:hanging="540"/>
        <w:rPr>
          <w:sz w:val="24"/>
          <w:szCs w:val="24"/>
        </w:rPr>
      </w:pPr>
      <w:r w:rsidRPr="004D23B8">
        <w:rPr>
          <w:sz w:val="24"/>
          <w:szCs w:val="24"/>
          <w:u w:val="single"/>
        </w:rPr>
        <w:t>DSM Diagnosis</w:t>
      </w:r>
      <w:r w:rsidR="00C92611">
        <w:rPr>
          <w:sz w:val="24"/>
          <w:szCs w:val="24"/>
          <w:u w:val="single"/>
        </w:rPr>
        <w:t xml:space="preserve"> at Discharge</w:t>
      </w:r>
      <w:r w:rsidR="009220FD">
        <w:rPr>
          <w:sz w:val="24"/>
          <w:szCs w:val="24"/>
          <w:u w:val="single"/>
        </w:rPr>
        <w:t>:</w:t>
      </w:r>
      <w:r w:rsidR="009220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19231350"/>
          <w:placeholder>
            <w:docPart w:val="8956C7C88FA74926B1656072FDDB4C91"/>
          </w:placeholder>
          <w:showingPlcHdr/>
        </w:sdtPr>
        <w:sdtEndPr/>
        <w:sdtContent>
          <w:r w:rsidR="00B30E99">
            <w:rPr>
              <w:rStyle w:val="PlaceholderText"/>
            </w:rPr>
            <w:t>List Diagnoses</w:t>
          </w:r>
        </w:sdtContent>
      </w:sdt>
    </w:p>
    <w:p w14:paraId="00B751CE" w14:textId="77777777" w:rsidR="00C92611" w:rsidRDefault="00C92611" w:rsidP="00672F0C">
      <w:pPr>
        <w:spacing w:after="0" w:line="240" w:lineRule="auto"/>
        <w:ind w:right="-630" w:hanging="540"/>
        <w:rPr>
          <w:sz w:val="24"/>
          <w:szCs w:val="24"/>
        </w:rPr>
      </w:pPr>
    </w:p>
    <w:p w14:paraId="0D886F10" w14:textId="65545732" w:rsidR="00672F0C" w:rsidRDefault="00F12088" w:rsidP="00672F0C">
      <w:pPr>
        <w:pBdr>
          <w:bottom w:val="single" w:sz="12" w:space="1" w:color="auto"/>
        </w:pBdr>
        <w:spacing w:after="0" w:line="240" w:lineRule="auto"/>
        <w:ind w:right="-630" w:hanging="540"/>
        <w:rPr>
          <w:sz w:val="24"/>
          <w:szCs w:val="24"/>
        </w:rPr>
      </w:pPr>
      <w:r w:rsidRPr="004D23B8">
        <w:rPr>
          <w:sz w:val="24"/>
          <w:szCs w:val="24"/>
          <w:u w:val="single"/>
        </w:rPr>
        <w:t>Medication(s)</w:t>
      </w:r>
      <w:r w:rsidR="002E2BEB">
        <w:rPr>
          <w:sz w:val="24"/>
          <w:szCs w:val="24"/>
          <w:u w:val="single"/>
        </w:rPr>
        <w:t xml:space="preserve"> Prescribed at Discharge</w:t>
      </w:r>
      <w:r w:rsidRPr="004D23B8">
        <w:rPr>
          <w:sz w:val="24"/>
          <w:szCs w:val="24"/>
          <w:u w:val="single"/>
        </w:rPr>
        <w:t>:</w:t>
      </w:r>
      <w:r w:rsidR="009220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00582277"/>
          <w:placeholder>
            <w:docPart w:val="2B9CC6AB6F0544EB991496BF2CFD314B"/>
          </w:placeholder>
          <w:showingPlcHdr/>
        </w:sdtPr>
        <w:sdtEndPr/>
        <w:sdtContent>
          <w:r w:rsidR="00E07286">
            <w:rPr>
              <w:rStyle w:val="PlaceholderText"/>
            </w:rPr>
            <w:t>List Medication(s)</w:t>
          </w:r>
        </w:sdtContent>
      </w:sdt>
    </w:p>
    <w:p w14:paraId="4788FA9B" w14:textId="51AC1FEE" w:rsidR="00F12088" w:rsidRDefault="00F12088" w:rsidP="00672F0C">
      <w:pPr>
        <w:pBdr>
          <w:bottom w:val="single" w:sz="12" w:space="1" w:color="auto"/>
        </w:pBdr>
        <w:spacing w:after="0" w:line="240" w:lineRule="auto"/>
        <w:ind w:right="-630" w:hanging="540"/>
        <w:rPr>
          <w:sz w:val="24"/>
          <w:szCs w:val="24"/>
        </w:rPr>
      </w:pPr>
    </w:p>
    <w:p w14:paraId="3788F009" w14:textId="75D18E8A" w:rsidR="00F12088" w:rsidRDefault="00F12088" w:rsidP="00672F0C">
      <w:pPr>
        <w:spacing w:after="0" w:line="240" w:lineRule="auto"/>
        <w:ind w:right="-630" w:hanging="540"/>
        <w:rPr>
          <w:sz w:val="24"/>
          <w:szCs w:val="24"/>
        </w:rPr>
      </w:pPr>
    </w:p>
    <w:p w14:paraId="1F11D9A0" w14:textId="0F0A5DCF" w:rsidR="00EB6EC5" w:rsidRPr="002E2BEB" w:rsidRDefault="002E2BEB" w:rsidP="001B00DE">
      <w:pPr>
        <w:spacing w:after="0" w:line="240" w:lineRule="auto"/>
        <w:ind w:left="-270" w:right="-630" w:hanging="270"/>
        <w:rPr>
          <w:sz w:val="24"/>
          <w:szCs w:val="24"/>
          <w:u w:val="single"/>
        </w:rPr>
      </w:pPr>
      <w:r w:rsidRPr="002E2BEB">
        <w:rPr>
          <w:sz w:val="24"/>
          <w:szCs w:val="24"/>
          <w:u w:val="single"/>
        </w:rPr>
        <w:t>Reason for Termination</w:t>
      </w:r>
      <w:r w:rsidR="00573C41">
        <w:rPr>
          <w:sz w:val="24"/>
          <w:szCs w:val="24"/>
          <w:u w:val="single"/>
        </w:rPr>
        <w:t>:</w:t>
      </w:r>
      <w:r w:rsidR="00573C41" w:rsidRPr="00573C41">
        <w:rPr>
          <w:sz w:val="24"/>
          <w:szCs w:val="24"/>
        </w:rPr>
        <w:t xml:space="preserve"> </w:t>
      </w:r>
      <w:r w:rsidRPr="00573C41">
        <w:rPr>
          <w:sz w:val="24"/>
          <w:szCs w:val="24"/>
        </w:rPr>
        <w:t>(select one)</w:t>
      </w:r>
    </w:p>
    <w:p w14:paraId="0550E78B" w14:textId="0BCF739D" w:rsidR="00EB6EC5" w:rsidRDefault="00EB6EC5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444B3EDB" w14:textId="193C2292" w:rsidR="002E2BEB" w:rsidRDefault="0005227F" w:rsidP="001B00DE">
      <w:pPr>
        <w:spacing w:after="0" w:line="240" w:lineRule="auto"/>
        <w:ind w:left="-270" w:right="-630" w:hanging="270"/>
        <w:rPr>
          <w:sz w:val="24"/>
          <w:szCs w:val="24"/>
        </w:rPr>
      </w:pPr>
      <w:sdt>
        <w:sdtPr>
          <w:rPr>
            <w:sz w:val="24"/>
            <w:szCs w:val="24"/>
          </w:rPr>
          <w:id w:val="-69676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61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92611">
        <w:rPr>
          <w:sz w:val="24"/>
          <w:szCs w:val="24"/>
        </w:rPr>
        <w:t xml:space="preserve">  Successful Discharge </w:t>
      </w:r>
      <w:r w:rsidR="00C92611">
        <w:rPr>
          <w:sz w:val="24"/>
          <w:szCs w:val="24"/>
        </w:rPr>
        <w:tab/>
      </w:r>
      <w:r w:rsidR="00C9261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7285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57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92611">
        <w:rPr>
          <w:sz w:val="24"/>
          <w:szCs w:val="24"/>
        </w:rPr>
        <w:t xml:space="preserve">  Unsuccessful Discharge</w:t>
      </w:r>
      <w:r w:rsidR="00C92611">
        <w:rPr>
          <w:sz w:val="24"/>
          <w:szCs w:val="24"/>
        </w:rPr>
        <w:tab/>
      </w:r>
      <w:r w:rsidR="00C92611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5640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57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92611">
        <w:rPr>
          <w:sz w:val="24"/>
          <w:szCs w:val="24"/>
        </w:rPr>
        <w:t xml:space="preserve">  Interruption of Treatment</w:t>
      </w:r>
    </w:p>
    <w:p w14:paraId="3092FB08" w14:textId="3E0A448C" w:rsidR="00EB6EC5" w:rsidRDefault="00EB6EC5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sdt>
      <w:sdtPr>
        <w:rPr>
          <w:sz w:val="24"/>
          <w:szCs w:val="24"/>
        </w:rPr>
        <w:id w:val="560828020"/>
        <w:placeholder>
          <w:docPart w:val="EDB3AA226D9B4ED9817AEF08DEFB099B"/>
        </w:placeholder>
        <w:showingPlcHdr/>
        <w:text/>
      </w:sdtPr>
      <w:sdtEndPr/>
      <w:sdtContent>
        <w:p w14:paraId="2AF495D0" w14:textId="19604894" w:rsidR="00573C41" w:rsidRDefault="00316572" w:rsidP="00573C41">
          <w:pPr>
            <w:spacing w:after="0" w:line="240" w:lineRule="auto"/>
            <w:ind w:left="-270" w:right="-630"/>
            <w:rPr>
              <w:sz w:val="24"/>
              <w:szCs w:val="24"/>
            </w:rPr>
          </w:pPr>
          <w:r>
            <w:rPr>
              <w:rStyle w:val="PlaceholderText"/>
            </w:rPr>
            <w:t>Please Explain Discharge Reason</w:t>
          </w:r>
        </w:p>
      </w:sdtContent>
    </w:sdt>
    <w:p w14:paraId="6E50AC2F" w14:textId="6F8005F0" w:rsidR="00EB6EC5" w:rsidRDefault="00EB6EC5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1D70AF5E" w14:textId="77777777" w:rsidR="009C15DC" w:rsidRDefault="009C15DC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593CBCAB" w14:textId="510C7EF9" w:rsidR="00573C41" w:rsidRPr="00573C41" w:rsidRDefault="00573C41" w:rsidP="00573C41">
      <w:pPr>
        <w:spacing w:after="0" w:line="240" w:lineRule="auto"/>
        <w:ind w:left="-540" w:right="-630"/>
        <w:rPr>
          <w:sz w:val="20"/>
          <w:szCs w:val="20"/>
        </w:rPr>
      </w:pPr>
      <w:r w:rsidRPr="00573C41">
        <w:rPr>
          <w:sz w:val="24"/>
          <w:szCs w:val="24"/>
          <w:u w:val="single"/>
        </w:rPr>
        <w:t>Treatment Outcomes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(</w:t>
      </w:r>
      <w:r>
        <w:rPr>
          <w:sz w:val="20"/>
          <w:szCs w:val="20"/>
        </w:rPr>
        <w:t xml:space="preserve">Services Provided; description of participation, </w:t>
      </w:r>
      <w:proofErr w:type="gramStart"/>
      <w:r>
        <w:rPr>
          <w:sz w:val="20"/>
          <w:szCs w:val="20"/>
        </w:rPr>
        <w:t>progress</w:t>
      </w:r>
      <w:proofErr w:type="gramEnd"/>
      <w:r>
        <w:rPr>
          <w:sz w:val="20"/>
          <w:szCs w:val="20"/>
        </w:rPr>
        <w:t xml:space="preserve"> and attendance; treatment plan/goals/objectives achieved or completed. Use additional pages if necessary)</w:t>
      </w:r>
    </w:p>
    <w:p w14:paraId="188D57AF" w14:textId="77777777" w:rsidR="00573C41" w:rsidRDefault="00573C41" w:rsidP="001B00DE">
      <w:pPr>
        <w:spacing w:after="0" w:line="240" w:lineRule="auto"/>
        <w:ind w:left="-270" w:right="-630" w:hanging="270"/>
        <w:rPr>
          <w:sz w:val="24"/>
          <w:szCs w:val="24"/>
          <w:u w:val="single"/>
        </w:rPr>
      </w:pPr>
    </w:p>
    <w:sdt>
      <w:sdtPr>
        <w:rPr>
          <w:sz w:val="24"/>
          <w:szCs w:val="24"/>
        </w:rPr>
        <w:id w:val="-1112289492"/>
        <w:placeholder>
          <w:docPart w:val="E79AE539FDB949E38F49DF681985D987"/>
        </w:placeholder>
        <w:showingPlcHdr/>
        <w:text/>
      </w:sdtPr>
      <w:sdtEndPr>
        <w:rPr>
          <w:u w:val="single"/>
        </w:rPr>
      </w:sdtEndPr>
      <w:sdtContent>
        <w:p w14:paraId="4B8EEA1F" w14:textId="7EA032F9" w:rsidR="00573C41" w:rsidRDefault="00573C41" w:rsidP="00573C41">
          <w:pPr>
            <w:spacing w:after="0" w:line="240" w:lineRule="auto"/>
            <w:ind w:left="-270" w:right="-630"/>
            <w:rPr>
              <w:sz w:val="24"/>
              <w:szCs w:val="24"/>
              <w:u w:val="single"/>
            </w:rPr>
          </w:pPr>
          <w:r w:rsidRPr="00573C41">
            <w:rPr>
              <w:rStyle w:val="PlaceholderText"/>
            </w:rPr>
            <w:t>Please Explain Treatment Outcomes</w:t>
          </w:r>
        </w:p>
      </w:sdtContent>
    </w:sdt>
    <w:p w14:paraId="42067FD4" w14:textId="394739BD" w:rsidR="00573C41" w:rsidRDefault="00573C41" w:rsidP="00573C41">
      <w:pPr>
        <w:spacing w:after="0" w:line="240" w:lineRule="auto"/>
        <w:ind w:left="-270" w:right="-630"/>
        <w:rPr>
          <w:sz w:val="24"/>
          <w:szCs w:val="24"/>
        </w:rPr>
      </w:pPr>
    </w:p>
    <w:p w14:paraId="7C7EE28B" w14:textId="77777777" w:rsidR="009C15DC" w:rsidRPr="00573C41" w:rsidRDefault="009C15DC" w:rsidP="00573C41">
      <w:pPr>
        <w:spacing w:after="0" w:line="240" w:lineRule="auto"/>
        <w:ind w:left="-270" w:right="-630"/>
        <w:rPr>
          <w:sz w:val="24"/>
          <w:szCs w:val="24"/>
        </w:rPr>
      </w:pPr>
    </w:p>
    <w:p w14:paraId="3BF31199" w14:textId="372B4B75" w:rsidR="00573C41" w:rsidRPr="00573C41" w:rsidRDefault="00573C41" w:rsidP="00573C41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640FBEC7" w14:textId="3EB2AF86" w:rsidR="00573C41" w:rsidRDefault="00573C41" w:rsidP="001B00DE">
      <w:pPr>
        <w:spacing w:after="0" w:line="240" w:lineRule="auto"/>
        <w:ind w:left="-270" w:right="-630" w:hanging="270"/>
        <w:rPr>
          <w:sz w:val="24"/>
          <w:szCs w:val="24"/>
        </w:rPr>
      </w:pPr>
      <w:r>
        <w:rPr>
          <w:sz w:val="24"/>
          <w:szCs w:val="24"/>
          <w:u w:val="single"/>
        </w:rPr>
        <w:t>Aftercare-Discharge Plan/Recommendations and Referrals for community-based care:</w:t>
      </w:r>
    </w:p>
    <w:p w14:paraId="6804808B" w14:textId="0FC455AD" w:rsidR="00573C41" w:rsidRDefault="00573C41" w:rsidP="001B00DE">
      <w:pPr>
        <w:spacing w:after="0" w:line="240" w:lineRule="auto"/>
        <w:ind w:left="-270" w:right="-630" w:hanging="270"/>
        <w:rPr>
          <w:sz w:val="24"/>
          <w:szCs w:val="24"/>
        </w:rPr>
      </w:pPr>
    </w:p>
    <w:p w14:paraId="7A178704" w14:textId="16694E39" w:rsidR="00573C41" w:rsidRPr="00573C41" w:rsidRDefault="00573C41" w:rsidP="001B00DE">
      <w:pPr>
        <w:spacing w:after="0" w:line="240" w:lineRule="auto"/>
        <w:ind w:left="-270" w:right="-630" w:hanging="270"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02439288"/>
          <w:placeholder>
            <w:docPart w:val="1A6E41D52A67403AB38A584B8B028CEA"/>
          </w:placeholder>
          <w:showingPlcHdr/>
          <w:text/>
        </w:sdtPr>
        <w:sdtEndPr/>
        <w:sdtContent>
          <w:r>
            <w:rPr>
              <w:rStyle w:val="PlaceholderText"/>
            </w:rPr>
            <w:t xml:space="preserve">Please Explain </w:t>
          </w:r>
        </w:sdtContent>
      </w:sdt>
    </w:p>
    <w:p w14:paraId="20670E7E" w14:textId="07046146" w:rsidR="00573C41" w:rsidRDefault="00573C41" w:rsidP="001B00DE">
      <w:pPr>
        <w:spacing w:after="0" w:line="240" w:lineRule="auto"/>
        <w:ind w:left="-270" w:right="-630" w:hanging="270"/>
        <w:rPr>
          <w:sz w:val="24"/>
          <w:szCs w:val="24"/>
          <w:u w:val="single"/>
        </w:rPr>
      </w:pPr>
    </w:p>
    <w:p w14:paraId="4E146FC7" w14:textId="01110BB9" w:rsidR="009C15DC" w:rsidRDefault="009C15DC" w:rsidP="001B00DE">
      <w:pPr>
        <w:spacing w:after="0" w:line="240" w:lineRule="auto"/>
        <w:ind w:left="-270" w:right="-630" w:hanging="270"/>
        <w:rPr>
          <w:sz w:val="24"/>
          <w:szCs w:val="24"/>
          <w:u w:val="single"/>
        </w:rPr>
      </w:pPr>
    </w:p>
    <w:p w14:paraId="05FB774D" w14:textId="77777777" w:rsidR="009C15DC" w:rsidRDefault="009C15DC" w:rsidP="001B00DE">
      <w:pPr>
        <w:spacing w:after="0" w:line="240" w:lineRule="auto"/>
        <w:ind w:left="-270" w:right="-630" w:hanging="270"/>
        <w:rPr>
          <w:sz w:val="24"/>
          <w:szCs w:val="24"/>
          <w:u w:val="single"/>
        </w:rPr>
      </w:pPr>
    </w:p>
    <w:p w14:paraId="3C476676" w14:textId="7E1E1B71" w:rsidR="00E07286" w:rsidRDefault="00E07286" w:rsidP="001B00DE">
      <w:pPr>
        <w:spacing w:after="0" w:line="240" w:lineRule="auto"/>
        <w:ind w:left="-270" w:right="-630" w:hanging="270"/>
        <w:rPr>
          <w:sz w:val="24"/>
          <w:szCs w:val="24"/>
        </w:rPr>
      </w:pPr>
      <w:r w:rsidRPr="00E07286">
        <w:rPr>
          <w:sz w:val="24"/>
          <w:szCs w:val="24"/>
          <w:u w:val="single"/>
        </w:rPr>
        <w:t>Additional Comments: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962956013"/>
          <w:placeholder>
            <w:docPart w:val="39229740EAC749AC9D27776186D90BDC"/>
          </w:placeholder>
          <w:showingPlcHdr/>
          <w:text/>
        </w:sdtPr>
        <w:sdtEndPr/>
        <w:sdtContent>
          <w:r>
            <w:rPr>
              <w:rStyle w:val="PlaceholderText"/>
            </w:rPr>
            <w:t>Enter Comments</w:t>
          </w:r>
        </w:sdtContent>
      </w:sdt>
    </w:p>
    <w:p w14:paraId="3242C616" w14:textId="5C9D0919" w:rsidR="009B48F5" w:rsidRDefault="009B48F5" w:rsidP="00E07286">
      <w:pPr>
        <w:spacing w:after="0" w:line="240" w:lineRule="auto"/>
        <w:ind w:right="-630" w:hanging="540"/>
        <w:rPr>
          <w:sz w:val="24"/>
          <w:szCs w:val="24"/>
        </w:rPr>
      </w:pPr>
    </w:p>
    <w:p w14:paraId="0F72FC45" w14:textId="4944A407" w:rsidR="009B48F5" w:rsidRDefault="009B48F5" w:rsidP="00E07286">
      <w:pPr>
        <w:spacing w:after="0" w:line="240" w:lineRule="auto"/>
        <w:ind w:right="-630" w:hanging="540"/>
        <w:rPr>
          <w:sz w:val="24"/>
          <w:szCs w:val="24"/>
        </w:rPr>
      </w:pPr>
    </w:p>
    <w:p w14:paraId="69558CE3" w14:textId="67B9AC71" w:rsidR="009B48F5" w:rsidRDefault="009B48F5" w:rsidP="00E07286">
      <w:pPr>
        <w:spacing w:after="0" w:line="240" w:lineRule="auto"/>
        <w:ind w:right="-630" w:hanging="540"/>
        <w:rPr>
          <w:sz w:val="24"/>
          <w:szCs w:val="24"/>
        </w:rPr>
      </w:pPr>
    </w:p>
    <w:p w14:paraId="5919524D" w14:textId="3B77395A" w:rsidR="009B48F5" w:rsidRDefault="009B48F5" w:rsidP="00E07286">
      <w:pPr>
        <w:spacing w:after="0" w:line="240" w:lineRule="auto"/>
        <w:ind w:right="-630" w:hanging="540"/>
        <w:rPr>
          <w:sz w:val="24"/>
          <w:szCs w:val="24"/>
        </w:rPr>
      </w:pPr>
    </w:p>
    <w:p w14:paraId="64911163" w14:textId="6497A7F4" w:rsidR="0094645E" w:rsidRDefault="0094645E" w:rsidP="0094645E">
      <w:pPr>
        <w:tabs>
          <w:tab w:val="left" w:pos="4894"/>
          <w:tab w:val="left" w:pos="5310"/>
        </w:tabs>
        <w:spacing w:after="0" w:line="240" w:lineRule="auto"/>
        <w:ind w:right="-630" w:hanging="54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sdt>
        <w:sdtPr>
          <w:rPr>
            <w:rStyle w:val="SignatureBoxFont"/>
          </w:rPr>
          <w:id w:val="1615793620"/>
          <w:placeholder>
            <w:docPart w:val="E6CA1C27545E45AE9F804471256A5908"/>
          </w:placeholder>
          <w:showingPlcHdr/>
        </w:sdtPr>
        <w:sdtEndPr>
          <w:rPr>
            <w:rStyle w:val="DefaultParagraphFont"/>
            <w:rFonts w:asciiTheme="minorHAnsi" w:hAnsiTheme="minorHAnsi"/>
            <w:sz w:val="22"/>
            <w:szCs w:val="24"/>
          </w:rPr>
        </w:sdtEndPr>
        <w:sdtContent>
          <w:r w:rsidR="00316572" w:rsidRPr="006C73DE">
            <w:rPr>
              <w:rStyle w:val="PlaceholderText"/>
              <w:rFonts w:ascii="Lucida Handwriting" w:hAnsi="Lucida Handwriting"/>
              <w:sz w:val="24"/>
              <w:szCs w:val="24"/>
            </w:rPr>
            <w:t>Type Clinician Name for Signature</w:t>
          </w:r>
        </w:sdtContent>
      </w:sdt>
      <w:r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70087264"/>
          <w:placeholder>
            <w:docPart w:val="356E7A5460CB48138F31602FE7B5B51B"/>
          </w:placeholder>
          <w:showingPlcHdr/>
          <w:date w:fullDate="2021-10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E</w:t>
          </w:r>
          <w:r w:rsidRPr="00177DA3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</w:t>
          </w:r>
          <w:r w:rsidRPr="00177DA3">
            <w:rPr>
              <w:rStyle w:val="PlaceholderText"/>
            </w:rPr>
            <w:t>ate</w:t>
          </w:r>
        </w:sdtContent>
      </w:sdt>
    </w:p>
    <w:p w14:paraId="2C54EB91" w14:textId="77777777" w:rsidR="0094645E" w:rsidRDefault="0094645E" w:rsidP="0094645E">
      <w:pPr>
        <w:spacing w:after="0" w:line="240" w:lineRule="auto"/>
        <w:ind w:right="-630" w:hanging="540"/>
        <w:rPr>
          <w:sz w:val="24"/>
          <w:szCs w:val="24"/>
        </w:rPr>
      </w:pPr>
      <w:r>
        <w:rPr>
          <w:sz w:val="24"/>
          <w:szCs w:val="24"/>
        </w:rPr>
        <w:t>______________________________________________        ___________________________</w:t>
      </w:r>
    </w:p>
    <w:p w14:paraId="50DDE308" w14:textId="77777777" w:rsidR="0094645E" w:rsidRPr="00E07286" w:rsidRDefault="0094645E" w:rsidP="0094645E">
      <w:pPr>
        <w:spacing w:after="0" w:line="240" w:lineRule="auto"/>
        <w:ind w:right="-630" w:hanging="540"/>
        <w:rPr>
          <w:sz w:val="24"/>
          <w:szCs w:val="24"/>
        </w:rPr>
      </w:pPr>
      <w:r>
        <w:rPr>
          <w:sz w:val="24"/>
          <w:szCs w:val="24"/>
        </w:rPr>
        <w:t>Clinician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ab/>
        <w:t xml:space="preserve">  Date</w:t>
      </w:r>
      <w:proofErr w:type="gramEnd"/>
    </w:p>
    <w:sectPr w:rsidR="0094645E" w:rsidRPr="00E07286"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1768C" w14:textId="77777777" w:rsidR="0005227F" w:rsidRDefault="0005227F" w:rsidP="000D16A7">
      <w:pPr>
        <w:spacing w:after="0" w:line="240" w:lineRule="auto"/>
      </w:pPr>
      <w:r>
        <w:separator/>
      </w:r>
    </w:p>
  </w:endnote>
  <w:endnote w:type="continuationSeparator" w:id="0">
    <w:p w14:paraId="5CBB0C50" w14:textId="77777777" w:rsidR="0005227F" w:rsidRDefault="0005227F" w:rsidP="000D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iCs/>
      </w:rPr>
      <w:id w:val="-59756368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0F42802" w14:textId="77777777" w:rsidR="003D49CA" w:rsidRPr="001B00DE" w:rsidRDefault="003D49CA" w:rsidP="003D49CA">
        <w:pPr>
          <w:pStyle w:val="Footer"/>
          <w:rPr>
            <w:noProof/>
            <w:sz w:val="18"/>
            <w:szCs w:val="18"/>
          </w:rPr>
        </w:pPr>
        <w:r w:rsidRPr="000D16A7">
          <w:rPr>
            <w:i/>
            <w:iCs/>
            <w:sz w:val="18"/>
            <w:szCs w:val="18"/>
          </w:rPr>
          <w:t xml:space="preserve">Page | </w:t>
        </w:r>
        <w:r w:rsidRPr="000D16A7">
          <w:rPr>
            <w:i/>
            <w:iCs/>
            <w:sz w:val="18"/>
            <w:szCs w:val="18"/>
          </w:rPr>
          <w:fldChar w:fldCharType="begin"/>
        </w:r>
        <w:r w:rsidRPr="000D16A7">
          <w:rPr>
            <w:i/>
            <w:iCs/>
            <w:sz w:val="18"/>
            <w:szCs w:val="18"/>
          </w:rPr>
          <w:instrText xml:space="preserve"> PAGE   \* MERGEFORMAT </w:instrText>
        </w:r>
        <w:r w:rsidRPr="000D16A7">
          <w:rPr>
            <w:i/>
            <w:iCs/>
            <w:sz w:val="18"/>
            <w:szCs w:val="18"/>
          </w:rPr>
          <w:fldChar w:fldCharType="separate"/>
        </w:r>
        <w:r>
          <w:rPr>
            <w:i/>
            <w:iCs/>
            <w:sz w:val="18"/>
            <w:szCs w:val="18"/>
          </w:rPr>
          <w:t>1</w:t>
        </w:r>
        <w:r w:rsidRPr="000D16A7">
          <w:rPr>
            <w:i/>
            <w:iCs/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ab/>
          <w:t xml:space="preserve">                  </w:t>
        </w:r>
        <w:r w:rsidRPr="001B00DE">
          <w:rPr>
            <w:noProof/>
            <w:color w:val="FF0000"/>
            <w:sz w:val="18"/>
            <w:szCs w:val="18"/>
          </w:rPr>
          <w:t xml:space="preserve">  </w:t>
        </w:r>
      </w:p>
      <w:p w14:paraId="72203767" w14:textId="428C352A" w:rsidR="000D16A7" w:rsidRPr="003D49CA" w:rsidRDefault="003D49CA" w:rsidP="003D49CA">
        <w:pPr>
          <w:pStyle w:val="Footer"/>
          <w:rPr>
            <w:i/>
            <w:iCs/>
            <w:sz w:val="18"/>
            <w:szCs w:val="18"/>
          </w:rPr>
        </w:pPr>
        <w:r>
          <w:rPr>
            <w:i/>
            <w:iCs/>
            <w:sz w:val="18"/>
            <w:szCs w:val="18"/>
          </w:rPr>
          <w:t xml:space="preserve">Form </w:t>
        </w:r>
        <w:r w:rsidRPr="000D16A7">
          <w:rPr>
            <w:i/>
            <w:iCs/>
            <w:sz w:val="18"/>
            <w:szCs w:val="18"/>
          </w:rPr>
          <w:t xml:space="preserve">Revised </w:t>
        </w:r>
        <w:r>
          <w:rPr>
            <w:i/>
            <w:iCs/>
            <w:sz w:val="18"/>
            <w:szCs w:val="18"/>
          </w:rPr>
          <w:t>10/1</w:t>
        </w:r>
        <w:r w:rsidRPr="000D16A7">
          <w:rPr>
            <w:i/>
            <w:iCs/>
            <w:sz w:val="18"/>
            <w:szCs w:val="18"/>
          </w:rPr>
          <w:t>/2021</w:t>
        </w:r>
        <w:r>
          <w:rPr>
            <w:noProof/>
            <w:sz w:val="18"/>
            <w:szCs w:val="18"/>
          </w:rPr>
          <w:tab/>
          <w:t xml:space="preserve">                   </w:t>
        </w:r>
        <w:r w:rsidRPr="001B00DE">
          <w:rPr>
            <w:noProof/>
            <w:color w:val="FF0000"/>
            <w:sz w:val="18"/>
            <w:szCs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5008F" w14:textId="77777777" w:rsidR="0005227F" w:rsidRDefault="0005227F" w:rsidP="000D16A7">
      <w:pPr>
        <w:spacing w:after="0" w:line="240" w:lineRule="auto"/>
      </w:pPr>
      <w:r>
        <w:separator/>
      </w:r>
    </w:p>
  </w:footnote>
  <w:footnote w:type="continuationSeparator" w:id="0">
    <w:p w14:paraId="63761E1E" w14:textId="77777777" w:rsidR="0005227F" w:rsidRDefault="0005227F" w:rsidP="000D1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72BBA"/>
    <w:multiLevelType w:val="hybridMultilevel"/>
    <w:tmpl w:val="715E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N8rwE6zTHQ1u7fnySdOKUKkSrv/xHUsAt1OkoKEotOkoYnCQz29AyWBje+95PZQmXXRWoI+up3zD79KgNx/pQ==" w:salt="soJzzUQ9jhPEjplBTSD24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0C"/>
    <w:rsid w:val="0002196F"/>
    <w:rsid w:val="00033384"/>
    <w:rsid w:val="0004114A"/>
    <w:rsid w:val="0005227F"/>
    <w:rsid w:val="000D16A7"/>
    <w:rsid w:val="0011423D"/>
    <w:rsid w:val="001843B9"/>
    <w:rsid w:val="001B00DE"/>
    <w:rsid w:val="001B44AB"/>
    <w:rsid w:val="002960B5"/>
    <w:rsid w:val="002E2BEB"/>
    <w:rsid w:val="00316572"/>
    <w:rsid w:val="003D49CA"/>
    <w:rsid w:val="00413DF1"/>
    <w:rsid w:val="004D23B8"/>
    <w:rsid w:val="00573C41"/>
    <w:rsid w:val="00597743"/>
    <w:rsid w:val="006354F3"/>
    <w:rsid w:val="00672739"/>
    <w:rsid w:val="00672F0C"/>
    <w:rsid w:val="006F04C1"/>
    <w:rsid w:val="007733A2"/>
    <w:rsid w:val="008A0A1A"/>
    <w:rsid w:val="009220FD"/>
    <w:rsid w:val="0094645E"/>
    <w:rsid w:val="009B48F5"/>
    <w:rsid w:val="009C15DC"/>
    <w:rsid w:val="00AC016A"/>
    <w:rsid w:val="00B30E99"/>
    <w:rsid w:val="00B644F8"/>
    <w:rsid w:val="00B77525"/>
    <w:rsid w:val="00BF3A52"/>
    <w:rsid w:val="00C92611"/>
    <w:rsid w:val="00D048FC"/>
    <w:rsid w:val="00DA0CDA"/>
    <w:rsid w:val="00DF4505"/>
    <w:rsid w:val="00E07286"/>
    <w:rsid w:val="00EB6EC5"/>
    <w:rsid w:val="00F12088"/>
    <w:rsid w:val="00F8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1491E"/>
  <w15:chartTrackingRefBased/>
  <w15:docId w15:val="{4409DDDA-2405-4251-A584-BD3E33630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2F0C"/>
    <w:rPr>
      <w:color w:val="808080"/>
    </w:rPr>
  </w:style>
  <w:style w:type="table" w:styleId="TableGrid">
    <w:name w:val="Table Grid"/>
    <w:basedOn w:val="TableNormal"/>
    <w:uiPriority w:val="39"/>
    <w:rsid w:val="00184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7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6A7"/>
  </w:style>
  <w:style w:type="paragraph" w:styleId="Footer">
    <w:name w:val="footer"/>
    <w:basedOn w:val="Normal"/>
    <w:link w:val="FooterChar"/>
    <w:uiPriority w:val="99"/>
    <w:unhideWhenUsed/>
    <w:rsid w:val="000D1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6A7"/>
  </w:style>
  <w:style w:type="character" w:customStyle="1" w:styleId="SignatureBoxFont">
    <w:name w:val="Signature Box Font"/>
    <w:basedOn w:val="DefaultParagraphFont"/>
    <w:uiPriority w:val="1"/>
    <w:qFormat/>
    <w:rsid w:val="0094645E"/>
    <w:rPr>
      <w:rFonts w:ascii="Lucida Handwriting" w:hAnsi="Lucida Handwriting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796A148F9624E919B5E3E9BC4468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628D8-B81E-4C93-B870-6CEDA73686C0}"/>
      </w:docPartPr>
      <w:docPartBody>
        <w:p w:rsidR="00E216C1" w:rsidRDefault="007B6155">
          <w:pPr>
            <w:pStyle w:val="C796A148F9624E919B5E3E9BC44681FE13"/>
          </w:pPr>
          <w:r>
            <w:rPr>
              <w:rStyle w:val="PlaceholderText"/>
            </w:rPr>
            <w:t>Enter Program Name</w:t>
          </w:r>
        </w:p>
      </w:docPartBody>
    </w:docPart>
    <w:docPart>
      <w:docPartPr>
        <w:name w:val="A2AF1E4D320F4A73A04DF905D491B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E7177-D3A7-4A48-B90F-0D9CC20380A2}"/>
      </w:docPartPr>
      <w:docPartBody>
        <w:p w:rsidR="00E216C1" w:rsidRDefault="007B6155">
          <w:pPr>
            <w:pStyle w:val="A2AF1E4D320F4A73A04DF905D491B41413"/>
          </w:pPr>
          <w:r w:rsidRPr="00672F0C">
            <w:rPr>
              <w:rStyle w:val="PlaceholderText"/>
            </w:rPr>
            <w:t>Enter Client Name</w:t>
          </w:r>
        </w:p>
      </w:docPartBody>
    </w:docPart>
    <w:docPart>
      <w:docPartPr>
        <w:name w:val="8956C7C88FA74926B1656072FDDB4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61693-9741-4D8F-BC14-E79D363DA99E}"/>
      </w:docPartPr>
      <w:docPartBody>
        <w:p w:rsidR="00E216C1" w:rsidRDefault="007B6155">
          <w:pPr>
            <w:pStyle w:val="8956C7C88FA74926B1656072FDDB4C9113"/>
          </w:pPr>
          <w:r>
            <w:rPr>
              <w:rStyle w:val="PlaceholderText"/>
            </w:rPr>
            <w:t>List Diagnoses</w:t>
          </w:r>
        </w:p>
      </w:docPartBody>
    </w:docPart>
    <w:docPart>
      <w:docPartPr>
        <w:name w:val="2B9CC6AB6F0544EB991496BF2CFD3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8DF31-60D3-4438-B811-74AD33DDB544}"/>
      </w:docPartPr>
      <w:docPartBody>
        <w:p w:rsidR="00E216C1" w:rsidRDefault="007B6155">
          <w:pPr>
            <w:pStyle w:val="2B9CC6AB6F0544EB991496BF2CFD314B13"/>
          </w:pPr>
          <w:r>
            <w:rPr>
              <w:rStyle w:val="PlaceholderText"/>
            </w:rPr>
            <w:t>List Medication(s)</w:t>
          </w:r>
        </w:p>
      </w:docPartBody>
    </w:docPart>
    <w:docPart>
      <w:docPartPr>
        <w:name w:val="39229740EAC749AC9D27776186D90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DA824-98F6-48FF-B241-80E570888B88}"/>
      </w:docPartPr>
      <w:docPartBody>
        <w:p w:rsidR="0014107C" w:rsidRDefault="007B6155">
          <w:pPr>
            <w:pStyle w:val="39229740EAC749AC9D27776186D90BDC10"/>
          </w:pPr>
          <w:r>
            <w:rPr>
              <w:rStyle w:val="PlaceholderText"/>
            </w:rPr>
            <w:t>Enter Comments</w:t>
          </w:r>
        </w:p>
      </w:docPartBody>
    </w:docPart>
    <w:docPart>
      <w:docPartPr>
        <w:name w:val="005D458ECE4A4961A0528FAADDF6F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8F1DE-0C2A-4279-B396-24B8BDDD228B}"/>
      </w:docPartPr>
      <w:docPartBody>
        <w:p w:rsidR="0014107C" w:rsidRDefault="007B6155">
          <w:pPr>
            <w:pStyle w:val="005D458ECE4A4961A0528FAADDF6F5CC5"/>
          </w:pPr>
          <w:r w:rsidRPr="009220FD">
            <w:rPr>
              <w:rStyle w:val="PlaceholderText"/>
            </w:rPr>
            <w:t>Enter Date</w:t>
          </w:r>
        </w:p>
      </w:docPartBody>
    </w:docPart>
    <w:docPart>
      <w:docPartPr>
        <w:name w:val="EDB3AA226D9B4ED9817AEF08DEFB0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F4D67-934C-4559-8895-CFEE71AC50E1}"/>
      </w:docPartPr>
      <w:docPartBody>
        <w:p w:rsidR="0014107C" w:rsidRDefault="007B6155">
          <w:pPr>
            <w:pStyle w:val="EDB3AA226D9B4ED9817AEF08DEFB099B3"/>
          </w:pPr>
          <w:r>
            <w:rPr>
              <w:rStyle w:val="PlaceholderText"/>
            </w:rPr>
            <w:t>Please Explain Discharge Reason</w:t>
          </w:r>
        </w:p>
      </w:docPartBody>
    </w:docPart>
    <w:docPart>
      <w:docPartPr>
        <w:name w:val="E79AE539FDB949E38F49DF681985D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D9099-759B-4342-96FC-1C008D8D057F}"/>
      </w:docPartPr>
      <w:docPartBody>
        <w:p w:rsidR="0014107C" w:rsidRDefault="007B6155">
          <w:pPr>
            <w:pStyle w:val="E79AE539FDB949E38F49DF681985D9872"/>
          </w:pPr>
          <w:r w:rsidRPr="00573C41">
            <w:rPr>
              <w:rStyle w:val="PlaceholderText"/>
            </w:rPr>
            <w:t>Please Explain Treatment Outcomes</w:t>
          </w:r>
        </w:p>
      </w:docPartBody>
    </w:docPart>
    <w:docPart>
      <w:docPartPr>
        <w:name w:val="1A6E41D52A67403AB38A584B8B028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8E169-1A22-4F63-9C13-F5A3E78D02D7}"/>
      </w:docPartPr>
      <w:docPartBody>
        <w:p w:rsidR="0014107C" w:rsidRDefault="007B6155">
          <w:pPr>
            <w:pStyle w:val="1A6E41D52A67403AB38A584B8B028CEA"/>
          </w:pPr>
          <w:r>
            <w:rPr>
              <w:rStyle w:val="PlaceholderText"/>
            </w:rPr>
            <w:t xml:space="preserve">Please Explain </w:t>
          </w:r>
        </w:p>
      </w:docPartBody>
    </w:docPart>
    <w:docPart>
      <w:docPartPr>
        <w:name w:val="E6CA1C27545E45AE9F804471256A5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1B214-65CF-4864-BEEB-C8A34ECE73FB}"/>
      </w:docPartPr>
      <w:docPartBody>
        <w:p w:rsidR="00B66F64" w:rsidRDefault="00863779" w:rsidP="00863779">
          <w:pPr>
            <w:pStyle w:val="E6CA1C27545E45AE9F804471256A5908"/>
          </w:pPr>
          <w:r w:rsidRPr="006C73DE">
            <w:rPr>
              <w:rStyle w:val="PlaceholderText"/>
              <w:rFonts w:ascii="Lucida Handwriting" w:hAnsi="Lucida Handwriting"/>
              <w:sz w:val="24"/>
              <w:szCs w:val="24"/>
            </w:rPr>
            <w:t>Type Clinician Name for Signature</w:t>
          </w:r>
        </w:p>
      </w:docPartBody>
    </w:docPart>
    <w:docPart>
      <w:docPartPr>
        <w:name w:val="356E7A5460CB48138F31602FE7B5B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1A1DF-6EAB-4B86-8B3F-A339B3E2671B}"/>
      </w:docPartPr>
      <w:docPartBody>
        <w:p w:rsidR="00B66F64" w:rsidRDefault="00863779" w:rsidP="00863779">
          <w:pPr>
            <w:pStyle w:val="356E7A5460CB48138F31602FE7B5B51B"/>
          </w:pPr>
          <w:r>
            <w:rPr>
              <w:rStyle w:val="PlaceholderText"/>
            </w:rPr>
            <w:t>E</w:t>
          </w:r>
          <w:r w:rsidRPr="00177DA3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D</w:t>
          </w:r>
          <w:r w:rsidRPr="00177DA3">
            <w:rPr>
              <w:rStyle w:val="PlaceholderText"/>
            </w:rPr>
            <w:t>ate</w:t>
          </w:r>
        </w:p>
      </w:docPartBody>
    </w:docPart>
    <w:docPart>
      <w:docPartPr>
        <w:name w:val="76F2D698D0FA4F149685533FB33F2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6C799-284E-4D3B-A393-3AE8B3AB41E7}"/>
      </w:docPartPr>
      <w:docPartBody>
        <w:p w:rsidR="00000000" w:rsidRDefault="00B66F64" w:rsidP="00B66F64">
          <w:pPr>
            <w:pStyle w:val="76F2D698D0FA4F149685533FB33F2A11"/>
          </w:pPr>
          <w:r w:rsidRPr="00177DA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C1"/>
    <w:rsid w:val="00090F9D"/>
    <w:rsid w:val="0014107C"/>
    <w:rsid w:val="00552EB3"/>
    <w:rsid w:val="006216A1"/>
    <w:rsid w:val="007B6155"/>
    <w:rsid w:val="00821A23"/>
    <w:rsid w:val="00863779"/>
    <w:rsid w:val="00B66F64"/>
    <w:rsid w:val="00D40112"/>
    <w:rsid w:val="00E216C1"/>
    <w:rsid w:val="00E6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6F64"/>
    <w:rPr>
      <w:color w:val="808080"/>
    </w:rPr>
  </w:style>
  <w:style w:type="paragraph" w:customStyle="1" w:styleId="A2AF1E4D320F4A73A04DF905D491B41413">
    <w:name w:val="A2AF1E4D320F4A73A04DF905D491B41413"/>
    <w:rPr>
      <w:rFonts w:eastAsiaTheme="minorHAnsi"/>
    </w:rPr>
  </w:style>
  <w:style w:type="paragraph" w:customStyle="1" w:styleId="C796A148F9624E919B5E3E9BC44681FE13">
    <w:name w:val="C796A148F9624E919B5E3E9BC44681FE13"/>
    <w:rPr>
      <w:rFonts w:eastAsiaTheme="minorHAnsi"/>
    </w:rPr>
  </w:style>
  <w:style w:type="paragraph" w:customStyle="1" w:styleId="005D458ECE4A4961A0528FAADDF6F5CC5">
    <w:name w:val="005D458ECE4A4961A0528FAADDF6F5CC5"/>
    <w:rPr>
      <w:rFonts w:eastAsiaTheme="minorHAnsi"/>
    </w:rPr>
  </w:style>
  <w:style w:type="paragraph" w:customStyle="1" w:styleId="8956C7C88FA74926B1656072FDDB4C9113">
    <w:name w:val="8956C7C88FA74926B1656072FDDB4C9113"/>
    <w:rPr>
      <w:rFonts w:eastAsiaTheme="minorHAnsi"/>
    </w:rPr>
  </w:style>
  <w:style w:type="paragraph" w:customStyle="1" w:styleId="2B9CC6AB6F0544EB991496BF2CFD314B13">
    <w:name w:val="2B9CC6AB6F0544EB991496BF2CFD314B13"/>
    <w:rPr>
      <w:rFonts w:eastAsiaTheme="minorHAnsi"/>
    </w:rPr>
  </w:style>
  <w:style w:type="paragraph" w:customStyle="1" w:styleId="EDB3AA226D9B4ED9817AEF08DEFB099B3">
    <w:name w:val="EDB3AA226D9B4ED9817AEF08DEFB099B3"/>
    <w:rPr>
      <w:rFonts w:eastAsiaTheme="minorHAnsi"/>
    </w:rPr>
  </w:style>
  <w:style w:type="paragraph" w:customStyle="1" w:styleId="E79AE539FDB949E38F49DF681985D9872">
    <w:name w:val="E79AE539FDB949E38F49DF681985D9872"/>
    <w:rPr>
      <w:rFonts w:eastAsiaTheme="minorHAnsi"/>
    </w:rPr>
  </w:style>
  <w:style w:type="paragraph" w:customStyle="1" w:styleId="1A6E41D52A67403AB38A584B8B028CEA">
    <w:name w:val="1A6E41D52A67403AB38A584B8B028CEA"/>
    <w:rPr>
      <w:rFonts w:eastAsiaTheme="minorHAnsi"/>
    </w:rPr>
  </w:style>
  <w:style w:type="paragraph" w:customStyle="1" w:styleId="39229740EAC749AC9D27776186D90BDC10">
    <w:name w:val="39229740EAC749AC9D27776186D90BDC10"/>
    <w:rPr>
      <w:rFonts w:eastAsiaTheme="minorHAnsi"/>
    </w:rPr>
  </w:style>
  <w:style w:type="paragraph" w:customStyle="1" w:styleId="76F2D698D0FA4F149685533FB33F2A11">
    <w:name w:val="76F2D698D0FA4F149685533FB33F2A11"/>
    <w:rsid w:val="00B66F64"/>
  </w:style>
  <w:style w:type="paragraph" w:customStyle="1" w:styleId="E6CA1C27545E45AE9F804471256A5908">
    <w:name w:val="E6CA1C27545E45AE9F804471256A5908"/>
    <w:rsid w:val="00863779"/>
  </w:style>
  <w:style w:type="paragraph" w:customStyle="1" w:styleId="356E7A5460CB48138F31602FE7B5B51B">
    <w:name w:val="356E7A5460CB48138F31602FE7B5B51B"/>
    <w:rsid w:val="008637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52211-FEB3-4A15-8BD0-FD6464CE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Bogan</dc:creator>
  <cp:keywords/>
  <dc:description/>
  <cp:lastModifiedBy>Richard Bogan</cp:lastModifiedBy>
  <cp:revision>11</cp:revision>
  <dcterms:created xsi:type="dcterms:W3CDTF">2021-09-29T20:27:00Z</dcterms:created>
  <dcterms:modified xsi:type="dcterms:W3CDTF">2021-10-01T18:47:00Z</dcterms:modified>
</cp:coreProperties>
</file>